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BD" w:rsidRPr="004D1C3F" w:rsidRDefault="003B60BD" w:rsidP="003B60BD">
      <w:pPr>
        <w:tabs>
          <w:tab w:val="center" w:pos="4962"/>
        </w:tabs>
        <w:suppressAutoHyphens/>
        <w:jc w:val="both"/>
        <w:rPr>
          <w:rFonts w:ascii="Tahoma" w:hAnsi="Tahoma" w:cs="Tahoma"/>
          <w:lang w:eastAsia="zh-CN"/>
        </w:rPr>
      </w:pPr>
      <w:r w:rsidRPr="004D1C3F">
        <w:rPr>
          <w:rFonts w:ascii="Tahoma" w:hAnsi="Tahoma" w:cs="Tahoma"/>
          <w:lang w:eastAsia="zh-CN"/>
        </w:rPr>
        <w:t>Προς: Επιτροπή Ερευνών Πανεπιστημίου Πελοποννήσου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5"/>
        <w:gridCol w:w="3954"/>
        <w:gridCol w:w="5539"/>
      </w:tblGrid>
      <w:tr w:rsidR="003B60BD" w:rsidRPr="004D1C3F" w:rsidTr="003B60BD">
        <w:trPr>
          <w:trHeight w:val="454"/>
          <w:jc w:val="center"/>
        </w:trPr>
        <w:tc>
          <w:tcPr>
            <w:tcW w:w="10828" w:type="dxa"/>
            <w:gridSpan w:val="3"/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64" w:lineRule="auto"/>
              <w:jc w:val="center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  <w:lang w:eastAsia="en-US"/>
              </w:rPr>
              <w:t>Αίτηση - Πρόταση</w:t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64" w:lineRule="auto"/>
              <w:jc w:val="both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Σας υποβάλλω αίτηση - πρόταση υποψηφιότητας με συνημμένα τα απαιτούμενα από την Πρόκληση Εκδήλωσης Ενδιαφέροντος (</w:t>
            </w:r>
            <w:proofErr w:type="spellStart"/>
            <w:r w:rsidRPr="007D65A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αρ</w:t>
            </w:r>
            <w:proofErr w:type="spellEnd"/>
            <w:r w:rsidRPr="007D65A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7D65A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πρωτ</w:t>
            </w:r>
            <w:proofErr w:type="spellEnd"/>
            <w:r w:rsidRPr="007D65A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 w:rsidRPr="007D65A9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913/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12-01-2024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 σχετικά δικαιολογητικά, στο πλαίσιο υλοποίησης της πράξης «</w:t>
            </w: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Απόκτηση Ακαδημαϊκής Διδακτικής Εμπειρίας σε Νέους Επιστήμονες Κατόχους Διδακτορικού 2023 - 2024 στο Πανεπιστήμιο Πελοποννήσου»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με κωδικό ΟΠΣ (MIS </w:t>
            </w:r>
            <w:r w:rsidRPr="00B37C6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6004726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 της κάτωθι θέσης:</w:t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Πατρώνυμο: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Μητρώνυμο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A.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Φ.Μ.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Διεύθυνση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4537"/>
                <w:tab w:val="center" w:leader="dot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Τμήμα: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Τ.Κ.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Επιστημονικό Πεδίο: 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(Σταθερό &amp; Κινητό)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u w:val="single"/>
                <w:lang w:eastAsia="en-US"/>
              </w:rPr>
              <w:t>Στοιχεία Ταυτότητας</w:t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u w:val="single"/>
                <w:lang w:eastAsia="en-US"/>
              </w:rPr>
              <w:t>Τίτλοι Μαθημάτων</w:t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Αριθμός: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1"/>
              </w:numPr>
              <w:tabs>
                <w:tab w:val="clear" w:pos="707"/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Ημ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 Έκδοσης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1"/>
              </w:numPr>
              <w:tabs>
                <w:tab w:val="clear" w:pos="707"/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Εκδ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 Αρχή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1"/>
              </w:numPr>
              <w:tabs>
                <w:tab w:val="clear" w:pos="707"/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u w:val="single"/>
                <w:lang w:eastAsia="en-US"/>
              </w:rPr>
              <w:t>Συνημμένα Υποβάλλω</w:t>
            </w: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397D8A" w:rsidRDefault="003B60BD" w:rsidP="007B29C7">
            <w:pPr>
              <w:tabs>
                <w:tab w:val="left" w:leader="dot" w:pos="4857"/>
              </w:tabs>
              <w:suppressAutoHyphens/>
              <w:spacing w:after="160" w:line="256" w:lineRule="auto"/>
              <w:rPr>
                <w:rFonts w:ascii="Tahoma" w:hAnsi="Tahoma" w:cs="Tahoma"/>
                <w:lang w:val="en-US"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Τρίπολη …./…./202</w:t>
            </w:r>
            <w:r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64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Segoe UI Symbol" w:eastAsia="Calibri" w:hAnsi="Segoe UI Symbol" w:cs="Segoe UI Symbol"/>
                <w:sz w:val="20"/>
                <w:szCs w:val="20"/>
                <w:lang w:eastAsia="en-US"/>
              </w:rPr>
              <w:t>☐</w:t>
            </w:r>
            <w:r w:rsidRPr="004D1C3F">
              <w:rPr>
                <w:rFonts w:ascii="Tahoma" w:eastAsia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Η υποβολή αίτησης-πρότασης συνεπάγεται την υποχρέωση συμπλήρωσης απογραφικών δελτίων (εισόδου/εξόδου) και την παραχώρηση του δικαιώματος επεξεργασίας των προσωπικών δεδομένων για τους σκοπούς της αξιολόγησης όπως και την κατά </w:t>
            </w: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Νόμον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αναγκαία χρήση για Λόγους διαφάνειας στην ανάρτηση των σχετικών αποφάσεων σύμφωνα με τις κείμενες διατάξεις, στο σύστημα ΔΙΑΥΓΕΙΑ. (</w:t>
            </w:r>
            <w:r w:rsidRPr="004D1C3F">
              <w:rPr>
                <w:rFonts w:ascii="Tahoma" w:eastAsia="Calibri" w:hAnsi="Tahoma" w:cs="Tahoma"/>
                <w:b/>
                <w:bCs/>
                <w:i/>
                <w:iCs/>
                <w:sz w:val="20"/>
                <w:szCs w:val="20"/>
                <w:lang w:eastAsia="en-US"/>
              </w:rPr>
              <w:t>τσεκάρετε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pacing w:after="160" w:line="264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Όλα τα πεδία πρέπει να συμπληρωθούν</w:t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60BD" w:rsidRPr="004D1C3F" w:rsidTr="003B60BD">
        <w:trPr>
          <w:trHeight w:val="454"/>
          <w:jc w:val="center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3B60BD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</w:tbl>
    <w:p w:rsidR="003B60BD" w:rsidRPr="004D1C3F" w:rsidRDefault="003B60BD" w:rsidP="003B60BD">
      <w:pPr>
        <w:tabs>
          <w:tab w:val="center" w:pos="7938"/>
        </w:tabs>
        <w:suppressAutoHyphens/>
        <w:spacing w:before="120"/>
        <w:jc w:val="both"/>
        <w:rPr>
          <w:rFonts w:ascii="Tahoma" w:hAnsi="Tahoma" w:cs="Tahoma"/>
          <w:lang w:eastAsia="zh-CN"/>
        </w:rPr>
        <w:sectPr w:rsidR="003B60BD" w:rsidRPr="004D1C3F" w:rsidSect="00247AA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623" w:right="992" w:bottom="851" w:left="992" w:header="284" w:footer="266" w:gutter="0"/>
          <w:pgNumType w:start="1"/>
          <w:cols w:space="720"/>
          <w:titlePg/>
          <w:docGrid w:linePitch="360"/>
        </w:sectPr>
      </w:pPr>
      <w:r w:rsidRPr="004D1C3F">
        <w:rPr>
          <w:rFonts w:ascii="Tahoma" w:eastAsia="Calibri" w:hAnsi="Tahoma" w:cs="Tahoma"/>
          <w:sz w:val="20"/>
          <w:szCs w:val="20"/>
          <w:lang w:eastAsia="en-US"/>
        </w:rPr>
        <w:tab/>
        <w:t>Ο/Η Αιτών/ούσ</w:t>
      </w:r>
      <w:r>
        <w:rPr>
          <w:rFonts w:ascii="Tahoma" w:eastAsia="Calibri" w:hAnsi="Tahoma" w:cs="Tahoma"/>
          <w:sz w:val="20"/>
          <w:szCs w:val="20"/>
          <w:lang w:eastAsia="en-US"/>
        </w:rPr>
        <w:t>α</w:t>
      </w:r>
    </w:p>
    <w:p w:rsidR="003B60BD" w:rsidRPr="004D1C3F" w:rsidRDefault="003B60BD" w:rsidP="002952C7">
      <w:pPr>
        <w:pageBreakBefore/>
        <w:suppressAutoHyphens/>
        <w:ind w:left="2835"/>
        <w:rPr>
          <w:rFonts w:ascii="Tahoma" w:hAnsi="Tahoma" w:cs="Tahoma"/>
          <w:lang w:eastAsia="zh-CN"/>
        </w:rPr>
      </w:pPr>
      <w:bookmarkStart w:id="0" w:name="_GoBack"/>
      <w:bookmarkEnd w:id="0"/>
      <w:r w:rsidRPr="004D1C3F">
        <w:rPr>
          <w:rFonts w:ascii="Tahoma" w:eastAsia="Calibri" w:hAnsi="Tahoma" w:cs="Tahoma"/>
          <w:b/>
          <w:bCs/>
          <w:sz w:val="28"/>
          <w:szCs w:val="28"/>
          <w:lang w:eastAsia="en-US"/>
        </w:rPr>
        <w:lastRenderedPageBreak/>
        <w:t>ΥΠΕΥΘΥΝΗ ΔΗΛΩΣΗ</w:t>
      </w:r>
    </w:p>
    <w:p w:rsidR="003B60BD" w:rsidRPr="004D1C3F" w:rsidRDefault="003B60BD" w:rsidP="003B60BD">
      <w:pPr>
        <w:suppressAutoHyphens/>
        <w:jc w:val="center"/>
        <w:rPr>
          <w:rFonts w:ascii="Tahoma" w:hAnsi="Tahoma" w:cs="Tahoma"/>
          <w:lang w:eastAsia="zh-CN"/>
        </w:rPr>
      </w:pPr>
      <w:r w:rsidRPr="004D1C3F">
        <w:rPr>
          <w:rFonts w:ascii="Tahoma" w:eastAsia="Calibri" w:hAnsi="Tahoma" w:cs="Tahoma"/>
          <w:b/>
          <w:bCs/>
          <w:sz w:val="28"/>
          <w:szCs w:val="28"/>
          <w:vertAlign w:val="superscript"/>
          <w:lang w:eastAsia="en-US"/>
        </w:rPr>
        <w:t>(άρθρο 8 Ν.1599/1986)</w:t>
      </w:r>
    </w:p>
    <w:p w:rsidR="003B60BD" w:rsidRPr="003B60BD" w:rsidRDefault="003B60BD" w:rsidP="003B60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uppressAutoHyphens/>
        <w:ind w:left="-709" w:right="484"/>
        <w:jc w:val="center"/>
        <w:rPr>
          <w:rFonts w:ascii="Tahoma" w:hAnsi="Tahoma" w:cs="Tahoma"/>
          <w:lang w:eastAsia="zh-CN"/>
        </w:rPr>
      </w:pPr>
      <w:r w:rsidRPr="004D1C3F">
        <w:rPr>
          <w:rFonts w:ascii="Tahoma" w:eastAsia="Times New Roman" w:hAnsi="Tahoma" w:cs="Tahoma"/>
          <w:sz w:val="18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4" w:type="dxa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751"/>
        <w:gridCol w:w="642"/>
        <w:gridCol w:w="851"/>
        <w:gridCol w:w="456"/>
        <w:gridCol w:w="720"/>
        <w:gridCol w:w="1080"/>
        <w:gridCol w:w="1080"/>
        <w:gridCol w:w="720"/>
        <w:gridCol w:w="540"/>
        <w:gridCol w:w="540"/>
        <w:gridCol w:w="845"/>
        <w:gridCol w:w="456"/>
        <w:gridCol w:w="6"/>
      </w:tblGrid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ind w:right="-6878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ΠΡΟΣ</w:t>
            </w:r>
            <w:r w:rsidRPr="004D1C3F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US"/>
              </w:rPr>
              <w:t>(1)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ind w:right="-6878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ind w:right="-6878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ind w:right="-6878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ind w:right="-6878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ind w:right="-6878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ind w:right="-2332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Ημερομηνία γέννησης</w:t>
            </w:r>
            <w:r w:rsidRPr="004D1C3F">
              <w:rPr>
                <w:rFonts w:ascii="Tahoma" w:eastAsia="Calibri" w:hAnsi="Tahoma" w:cs="Tahoma"/>
                <w:sz w:val="16"/>
                <w:szCs w:val="22"/>
                <w:vertAlign w:val="superscript"/>
                <w:lang w:eastAsia="en-US"/>
              </w:rPr>
              <w:t>(2)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ind w:right="-2332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Αριθμός Δελτίου Ταυτότητας: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Τηλ</w:t>
            </w:r>
            <w:proofErr w:type="spellEnd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gridAfter w:val="1"/>
          <w:wAfter w:w="6" w:type="dxa"/>
          <w:trHeight w:val="34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Οδός: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Αριθ</w:t>
            </w:r>
            <w:proofErr w:type="spellEnd"/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ΤΚ: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rPr>
          <w:trHeight w:val="340"/>
          <w:jc w:val="center"/>
        </w:trPr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Δ/νση Ηλεκτρ. Ταχυδρομείου</w:t>
            </w:r>
            <w:r>
              <w:rPr>
                <w:rFonts w:ascii="Tahoma" w:eastAsia="Calibri" w:hAnsi="Tahoma" w:cs="Tahoma"/>
                <w:sz w:val="16"/>
                <w:szCs w:val="22"/>
                <w:lang w:eastAsia="en-US"/>
              </w:rPr>
              <w:t xml:space="preserve"> 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(Ε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val="en-US" w:eastAsia="en-US"/>
              </w:rPr>
              <w:t>mail</w:t>
            </w:r>
            <w:r w:rsidRPr="004D1C3F">
              <w:rPr>
                <w:rFonts w:ascii="Tahoma" w:eastAsia="Calibri" w:hAnsi="Tahoma" w:cs="Tahoma"/>
                <w:sz w:val="16"/>
                <w:szCs w:val="22"/>
                <w:lang w:eastAsia="en-US"/>
              </w:rPr>
              <w:t>):</w:t>
            </w:r>
          </w:p>
        </w:tc>
        <w:tc>
          <w:tcPr>
            <w:tcW w:w="7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22"/>
                <w:lang w:eastAsia="en-US"/>
              </w:rPr>
            </w:pPr>
          </w:p>
        </w:tc>
      </w:tr>
      <w:tr w:rsidR="003B60BD" w:rsidRPr="004D1C3F" w:rsidTr="003B60BD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9922" w:type="dxa"/>
            <w:gridSpan w:val="13"/>
            <w:shd w:val="clear" w:color="auto" w:fill="auto"/>
            <w:tcMar>
              <w:left w:w="108" w:type="dxa"/>
              <w:right w:w="108" w:type="dxa"/>
            </w:tcMar>
          </w:tcPr>
          <w:p w:rsidR="003B60BD" w:rsidRPr="004D1C3F" w:rsidRDefault="003B60BD" w:rsidP="007B29C7">
            <w:pPr>
              <w:suppressAutoHyphens/>
              <w:spacing w:before="120" w:after="120" w:line="257" w:lineRule="auto"/>
              <w:ind w:right="125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18"/>
                <w:szCs w:val="22"/>
                <w:lang w:eastAsia="en-US"/>
              </w:rPr>
              <w:t xml:space="preserve">Με ατομική μου ευθύνη και γνωρίζοντας τις κυρώσεις </w:t>
            </w:r>
            <w:r w:rsidRPr="004D1C3F">
              <w:rPr>
                <w:rFonts w:ascii="Tahoma" w:eastAsia="Calibri" w:hAnsi="Tahoma" w:cs="Tahoma"/>
                <w:sz w:val="18"/>
                <w:szCs w:val="22"/>
                <w:vertAlign w:val="superscript"/>
                <w:lang w:eastAsia="en-US"/>
              </w:rPr>
              <w:t>(3)</w:t>
            </w:r>
            <w:r w:rsidRPr="004D1C3F">
              <w:rPr>
                <w:rFonts w:ascii="Tahoma" w:eastAsia="Calibri" w:hAnsi="Tahoma" w:cs="Tahoma"/>
                <w:sz w:val="18"/>
                <w:szCs w:val="22"/>
                <w:lang w:eastAsia="en-US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B60BD" w:rsidRPr="004D1C3F" w:rsidTr="003B60BD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9922" w:type="dxa"/>
            <w:gridSpan w:val="13"/>
            <w:shd w:val="clear" w:color="auto" w:fill="auto"/>
            <w:tcMar>
              <w:left w:w="108" w:type="dxa"/>
              <w:right w:w="108" w:type="dxa"/>
            </w:tcMar>
          </w:tcPr>
          <w:p w:rsidR="003B60BD" w:rsidRPr="00A125DD" w:rsidRDefault="003B60BD" w:rsidP="003B60B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D1C3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Έλαβα γνώση των όρων της παρούσας πρόσκλησης εκδήλωσης ενδιαφέροντος και τους αποδέχεται όλους ανεπιφύλακτα.</w:t>
            </w:r>
          </w:p>
          <w:p w:rsidR="003B60BD" w:rsidRDefault="003B60BD" w:rsidP="003B60B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40E71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Τα στοιχεία του βιογραφικού του σημειώματος 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είναι αληθή </w:t>
            </w:r>
          </w:p>
          <w:p w:rsidR="003B60BD" w:rsidRPr="00C40E71" w:rsidRDefault="003B60BD" w:rsidP="003B60B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Τ</w:t>
            </w:r>
            <w:r w:rsidRPr="00C40E71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α δικαιολογητικά που υποβάλλονται με ηλεκτρονική μορφή 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και </w:t>
            </w:r>
            <w:r w:rsidRPr="00C40E71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ακριβή αντίγραφα των πρωτότυπων και θα προσκομισθούν εάν ζητηθούν.</w:t>
            </w:r>
          </w:p>
          <w:p w:rsidR="003B60BD" w:rsidRDefault="003B60BD" w:rsidP="003B60B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autoSpaceDE w:val="0"/>
              <w:ind w:left="714" w:hanging="357"/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Η</w:t>
            </w:r>
            <w:r w:rsidRPr="004D1C3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ημερομηνία επιτυχούς υποστήριξης του διδακτορικού του διπλώματος είναι μετά την 01/01/201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3</w:t>
            </w:r>
          </w:p>
          <w:p w:rsidR="003B60BD" w:rsidRPr="00A125DD" w:rsidRDefault="003B60BD" w:rsidP="003B60BD">
            <w:pPr>
              <w:pStyle w:val="a6"/>
              <w:numPr>
                <w:ilvl w:val="0"/>
                <w:numId w:val="3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Δεν έχω καμία από τις ακόλουθες ιδιότητες: </w:t>
            </w:r>
          </w:p>
          <w:p w:rsidR="003B60BD" w:rsidRPr="00A125DD" w:rsidRDefault="003B60BD" w:rsidP="003B60BD">
            <w:pPr>
              <w:pStyle w:val="a6"/>
              <w:numPr>
                <w:ilvl w:val="0"/>
                <w:numId w:val="4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Ομότιμοι Καθηγητές και </w:t>
            </w:r>
            <w:proofErr w:type="spellStart"/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αφυπηρετήσαντα</w:t>
            </w:r>
            <w:proofErr w:type="spellEnd"/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 μέλη Δ.Ε.Π. του οικείου ή άλλου Α.Ε.Ι. της ημεδαπής ή αλλοδαπής</w:t>
            </w: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.</w:t>
            </w:r>
          </w:p>
          <w:p w:rsidR="003B60BD" w:rsidRPr="00A125DD" w:rsidRDefault="003B60BD" w:rsidP="003B60BD">
            <w:pPr>
              <w:pStyle w:val="a6"/>
              <w:numPr>
                <w:ilvl w:val="0"/>
                <w:numId w:val="4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Μ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έλη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:rsidR="003B60BD" w:rsidRPr="00A125DD" w:rsidRDefault="003B60BD" w:rsidP="003B60BD">
            <w:pPr>
              <w:pStyle w:val="a6"/>
              <w:numPr>
                <w:ilvl w:val="0"/>
                <w:numId w:val="4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Ε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ρευνητές και λειτουργικοί επιστήμονες ερευνητικών και τεχνολογικών φορέων του άρθρου 13Α </w:t>
            </w:r>
            <w:proofErr w:type="spellStart"/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τουν</w:t>
            </w:r>
            <w:proofErr w:type="spellEnd"/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. 4310/2014 (Α’ 258) και λοιπών ερευνητικών οργανισμών, </w:t>
            </w:r>
          </w:p>
          <w:p w:rsidR="003B60BD" w:rsidRPr="00A125DD" w:rsidRDefault="003B60BD" w:rsidP="003B60BD">
            <w:pPr>
              <w:pStyle w:val="a6"/>
              <w:numPr>
                <w:ilvl w:val="0"/>
                <w:numId w:val="4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Σ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υνταξιούχοι του ιδιωτικού ή ευρύτερου δημόσιου τομέα, </w:t>
            </w:r>
          </w:p>
          <w:p w:rsidR="003B60BD" w:rsidRPr="00A125DD" w:rsidRDefault="003B60BD" w:rsidP="003B60BD">
            <w:pPr>
              <w:pStyle w:val="a6"/>
              <w:numPr>
                <w:ilvl w:val="0"/>
                <w:numId w:val="4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Υ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πάλληλοι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οριοθετείται</w:t>
            </w:r>
            <w:proofErr w:type="spellEnd"/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 στην περ. α) της παρ. 1 του άρθρου 14 του ν. 4270/2014, </w:t>
            </w:r>
          </w:p>
          <w:p w:rsidR="003B60BD" w:rsidRPr="00CD2DBC" w:rsidRDefault="003B60BD" w:rsidP="003B60BD">
            <w:pPr>
              <w:pStyle w:val="a6"/>
              <w:numPr>
                <w:ilvl w:val="0"/>
                <w:numId w:val="4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Φ</w:t>
            </w: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υσικά πρόσωπα που έχουν υπερβεί το εξηκοστό έβδομο (67ο) έτος της ηλικίας. </w:t>
            </w:r>
          </w:p>
          <w:p w:rsidR="003B60BD" w:rsidRDefault="003B60BD" w:rsidP="003B60BD">
            <w:pPr>
              <w:pStyle w:val="a6"/>
              <w:numPr>
                <w:ilvl w:val="0"/>
                <w:numId w:val="3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Διαθέτω σωρευτική άσκηση αυτοδύναμου διδακτικού έργου σε Α.Ε.Ι. που δεν υπερβαίνει τα πέντε (5) ακαδημαϊκά εξάμηνα</w:t>
            </w:r>
          </w:p>
          <w:p w:rsidR="003B60BD" w:rsidRPr="00A125DD" w:rsidRDefault="003B60BD" w:rsidP="003B60BD">
            <w:pPr>
              <w:pStyle w:val="a6"/>
              <w:numPr>
                <w:ilvl w:val="0"/>
                <w:numId w:val="3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 w:rsidRPr="006337AB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Έχω καταθέσει τ</w:t>
            </w: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η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 διδακτορικ</w:t>
            </w: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ή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 </w:t>
            </w: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μου 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διατριβ</w:t>
            </w:r>
            <w: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ή</w:t>
            </w:r>
            <w:r w:rsidRPr="006337AB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 xml:space="preserve"> στο Εθνικό Αρχείο Διδακτορικών Διατριβών σύμφωνα με τις διατάξεις του Ν.1566/1985 αρ.70 παρ.15.</w:t>
            </w:r>
          </w:p>
          <w:p w:rsidR="003B60BD" w:rsidRPr="00C40E71" w:rsidRDefault="003B60BD" w:rsidP="003B60BD">
            <w:pPr>
              <w:pStyle w:val="a6"/>
              <w:numPr>
                <w:ilvl w:val="0"/>
                <w:numId w:val="3"/>
              </w:numPr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</w:pPr>
            <w:r w:rsidRPr="00A125DD">
              <w:rPr>
                <w:rFonts w:ascii="Tahoma" w:eastAsia="Calibri" w:hAnsi="Tahoma" w:cs="Tahoma"/>
                <w:sz w:val="18"/>
                <w:szCs w:val="18"/>
                <w:lang w:val="el-GR" w:eastAsia="en-US"/>
              </w:rPr>
              <w:t>Παρέχω τη ρητή συναίνεσή μου για την επεξεργασία των προσωπικών μου δεδομένων που υποβάλλω με την αίτησή μου, με σκοπό την αξιολόγηση της αίτησης υποψηφιότητάς μου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3B60BD" w:rsidRPr="004D1C3F" w:rsidRDefault="003B60BD" w:rsidP="007B29C7">
            <w:pPr>
              <w:suppressAutoHyphens/>
              <w:snapToGrid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:rsidR="003B60BD" w:rsidRPr="003B60BD" w:rsidRDefault="003B60BD" w:rsidP="003B60BD">
      <w:pPr>
        <w:tabs>
          <w:tab w:val="center" w:pos="7088"/>
          <w:tab w:val="left" w:leader="dot" w:pos="9498"/>
        </w:tabs>
        <w:suppressAutoHyphens/>
        <w:ind w:left="6480" w:right="484"/>
        <w:rPr>
          <w:rFonts w:ascii="Tahoma" w:hAnsi="Tahoma" w:cs="Tahoma"/>
          <w:lang w:eastAsia="zh-CN"/>
        </w:rPr>
      </w:pPr>
      <w:r>
        <w:rPr>
          <w:rFonts w:ascii="Tahoma" w:eastAsia="Times New Roman" w:hAnsi="Tahoma" w:cs="Tahoma"/>
          <w:sz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Ημερομηνία</w:t>
      </w:r>
      <w:r>
        <w:rPr>
          <w:rFonts w:ascii="Tahoma" w:hAnsi="Tahoma" w:cs="Tahoma"/>
          <w:lang w:eastAsia="zh-CN"/>
        </w:rPr>
        <w:t>…….</w:t>
      </w:r>
    </w:p>
    <w:p w:rsidR="003B60BD" w:rsidRPr="004D1C3F" w:rsidRDefault="003B60BD" w:rsidP="003B60BD">
      <w:pPr>
        <w:tabs>
          <w:tab w:val="center" w:pos="7088"/>
          <w:tab w:val="center" w:pos="8505"/>
        </w:tabs>
        <w:suppressAutoHyphens/>
        <w:ind w:right="484"/>
        <w:rPr>
          <w:rFonts w:ascii="Tahoma" w:hAnsi="Tahoma" w:cs="Tahoma"/>
          <w:lang w:eastAsia="zh-CN"/>
        </w:rPr>
      </w:pPr>
      <w:r>
        <w:rPr>
          <w:rFonts w:ascii="Tahoma" w:eastAsia="Times New Roman" w:hAnsi="Tahoma" w:cs="Tahoma"/>
          <w:sz w:val="16"/>
          <w:lang w:eastAsia="zh-CN"/>
        </w:rPr>
        <w:tab/>
      </w:r>
      <w:r w:rsidRPr="004D1C3F">
        <w:rPr>
          <w:rFonts w:ascii="Tahoma" w:eastAsia="Times New Roman" w:hAnsi="Tahoma" w:cs="Tahoma"/>
          <w:sz w:val="16"/>
          <w:lang w:eastAsia="zh-CN"/>
        </w:rPr>
        <w:t>Ο – Η Δηλ.</w:t>
      </w:r>
    </w:p>
    <w:p w:rsidR="003B60BD" w:rsidRPr="004D1C3F" w:rsidRDefault="003B60BD" w:rsidP="003B60BD">
      <w:pPr>
        <w:tabs>
          <w:tab w:val="center" w:pos="7088"/>
          <w:tab w:val="center" w:pos="8505"/>
        </w:tabs>
        <w:suppressAutoHyphens/>
        <w:rPr>
          <w:rFonts w:ascii="Tahoma" w:eastAsia="Times New Roman" w:hAnsi="Tahoma" w:cs="Tahoma"/>
          <w:sz w:val="16"/>
          <w:lang w:eastAsia="zh-CN"/>
        </w:rPr>
      </w:pPr>
    </w:p>
    <w:p w:rsidR="003B60BD" w:rsidRPr="004D1C3F" w:rsidRDefault="003B60BD" w:rsidP="003B60BD">
      <w:pPr>
        <w:tabs>
          <w:tab w:val="center" w:pos="7088"/>
          <w:tab w:val="center" w:pos="8505"/>
        </w:tabs>
        <w:suppressAutoHyphens/>
        <w:rPr>
          <w:rFonts w:ascii="Tahoma" w:eastAsia="Times New Roman" w:hAnsi="Tahoma" w:cs="Tahoma"/>
          <w:sz w:val="16"/>
          <w:lang w:eastAsia="zh-CN"/>
        </w:rPr>
      </w:pPr>
    </w:p>
    <w:p w:rsidR="003B60BD" w:rsidRDefault="003B60BD" w:rsidP="003B60BD">
      <w:pPr>
        <w:suppressAutoHyphens/>
        <w:ind w:right="-766"/>
        <w:rPr>
          <w:rFonts w:ascii="Tahoma" w:eastAsia="Times New Roman" w:hAnsi="Tahoma" w:cs="Tahoma"/>
          <w:sz w:val="16"/>
          <w:lang w:eastAsia="zh-CN"/>
        </w:rPr>
      </w:pPr>
      <w:r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ab/>
      </w:r>
      <w:r w:rsidRPr="004D1C3F">
        <w:rPr>
          <w:rFonts w:ascii="Tahoma" w:eastAsia="Times New Roman" w:hAnsi="Tahoma" w:cs="Tahoma"/>
          <w:sz w:val="16"/>
          <w:lang w:eastAsia="zh-CN"/>
        </w:rPr>
        <w:tab/>
      </w:r>
      <w:r>
        <w:rPr>
          <w:rFonts w:ascii="Tahoma" w:eastAsia="Times New Roman" w:hAnsi="Tahoma" w:cs="Tahoma"/>
          <w:sz w:val="16"/>
          <w:lang w:eastAsia="zh-CN"/>
        </w:rPr>
        <w:t xml:space="preserve">   </w:t>
      </w:r>
      <w:r w:rsidRPr="004D1C3F">
        <w:rPr>
          <w:rFonts w:ascii="Tahoma" w:eastAsia="Times New Roman" w:hAnsi="Tahoma" w:cs="Tahoma"/>
          <w:sz w:val="16"/>
          <w:lang w:eastAsia="zh-CN"/>
        </w:rPr>
        <w:t>(Υπογραφή)</w:t>
      </w:r>
    </w:p>
    <w:p w:rsidR="003B60BD" w:rsidRPr="00E76222" w:rsidRDefault="003B60BD" w:rsidP="003B60BD">
      <w:pPr>
        <w:tabs>
          <w:tab w:val="center" w:pos="7088"/>
          <w:tab w:val="center" w:pos="8505"/>
        </w:tabs>
        <w:suppressAutoHyphens/>
        <w:ind w:right="484"/>
        <w:rPr>
          <w:rFonts w:ascii="Tahoma" w:hAnsi="Tahoma" w:cs="Tahoma"/>
          <w:sz w:val="12"/>
          <w:szCs w:val="12"/>
          <w:lang w:eastAsia="zh-CN"/>
        </w:rPr>
      </w:pPr>
    </w:p>
    <w:p w:rsidR="003B60BD" w:rsidRDefault="003B60BD" w:rsidP="003B60BD">
      <w:pPr>
        <w:suppressAutoHyphens/>
        <w:ind w:left="-1276" w:right="-766"/>
        <w:jc w:val="both"/>
        <w:rPr>
          <w:rFonts w:ascii="Tahoma" w:hAnsi="Tahoma" w:cs="Tahoma"/>
          <w:i/>
          <w:iCs/>
          <w:sz w:val="22"/>
          <w:szCs w:val="22"/>
          <w:lang w:eastAsia="zh-CN"/>
        </w:rPr>
      </w:pPr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B60BD" w:rsidRDefault="003B60BD" w:rsidP="003B60BD">
      <w:pPr>
        <w:suppressAutoHyphens/>
        <w:ind w:left="-1276" w:right="-766"/>
        <w:jc w:val="both"/>
        <w:rPr>
          <w:rFonts w:ascii="Tahoma" w:hAnsi="Tahoma" w:cs="Tahoma"/>
          <w:i/>
          <w:iCs/>
          <w:sz w:val="22"/>
          <w:szCs w:val="22"/>
          <w:lang w:eastAsia="zh-CN"/>
        </w:rPr>
      </w:pPr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 xml:space="preserve">(2) Αναγράφεται ολογράφως. </w:t>
      </w:r>
    </w:p>
    <w:p w:rsidR="003B60BD" w:rsidRDefault="003B60BD" w:rsidP="003B60BD">
      <w:pPr>
        <w:suppressAutoHyphens/>
        <w:ind w:left="-1276" w:right="-766"/>
        <w:jc w:val="both"/>
        <w:rPr>
          <w:rFonts w:ascii="Tahoma" w:eastAsia="Times New Roman" w:hAnsi="Tahoma" w:cs="Tahoma"/>
          <w:i/>
          <w:iCs/>
          <w:sz w:val="16"/>
          <w:szCs w:val="22"/>
          <w:lang w:eastAsia="zh-CN"/>
        </w:rPr>
      </w:pPr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E3C98" w:rsidRPr="003B60BD" w:rsidRDefault="003B60BD" w:rsidP="003B60BD">
      <w:pPr>
        <w:suppressAutoHyphens/>
        <w:ind w:left="-1276" w:right="-766"/>
        <w:jc w:val="both"/>
        <w:rPr>
          <w:rFonts w:ascii="Tahoma" w:hAnsi="Tahoma" w:cs="Tahoma"/>
          <w:i/>
          <w:iCs/>
          <w:sz w:val="22"/>
          <w:szCs w:val="22"/>
          <w:lang w:eastAsia="zh-CN"/>
        </w:rPr>
      </w:pPr>
      <w:r w:rsidRPr="004D1C3F">
        <w:rPr>
          <w:rFonts w:ascii="Tahoma" w:eastAsia="Times New Roman" w:hAnsi="Tahoma" w:cs="Tahoma"/>
          <w:i/>
          <w:iCs/>
          <w:sz w:val="16"/>
          <w:szCs w:val="22"/>
          <w:lang w:eastAsia="zh-CN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BE3C98" w:rsidRPr="003B60B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C5" w:rsidRDefault="000A3BC5" w:rsidP="003B60BD">
      <w:r>
        <w:separator/>
      </w:r>
    </w:p>
  </w:endnote>
  <w:endnote w:type="continuationSeparator" w:id="0">
    <w:p w:rsidR="000A3BC5" w:rsidRDefault="000A3BC5" w:rsidP="003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BD" w:rsidRPr="00EE637F" w:rsidRDefault="003B60BD" w:rsidP="00EE637F">
    <w:pPr>
      <w:pStyle w:val="a4"/>
      <w:framePr w:w="299" w:h="808" w:hRule="exact" w:wrap="none" w:vAnchor="text" w:hAnchor="page" w:x="11504" w:y="-49"/>
      <w:tabs>
        <w:tab w:val="left" w:pos="993"/>
      </w:tabs>
      <w:ind w:left="-40" w:right="118"/>
      <w:jc w:val="right"/>
      <w:rPr>
        <w:rStyle w:val="a5"/>
        <w:rFonts w:ascii="Tahoma" w:hAnsi="Tahoma" w:cs="Tahoma"/>
        <w:b/>
        <w:bCs/>
      </w:rPr>
    </w:pPr>
    <w:r w:rsidRPr="00EE637F">
      <w:rPr>
        <w:rStyle w:val="a5"/>
        <w:rFonts w:ascii="Tahoma" w:hAnsi="Tahoma" w:cs="Tahoma"/>
        <w:b/>
        <w:bCs/>
      </w:rPr>
      <w:fldChar w:fldCharType="begin"/>
    </w:r>
    <w:r w:rsidRPr="00EE637F">
      <w:rPr>
        <w:rStyle w:val="a5"/>
        <w:rFonts w:ascii="Tahoma" w:hAnsi="Tahoma" w:cs="Tahoma"/>
        <w:b/>
        <w:bCs/>
      </w:rPr>
      <w:instrText xml:space="preserve"> PAGE </w:instrText>
    </w:r>
    <w:r w:rsidRPr="00EE637F">
      <w:rPr>
        <w:rStyle w:val="a5"/>
        <w:rFonts w:ascii="Tahoma" w:hAnsi="Tahoma" w:cs="Tahoma"/>
        <w:b/>
        <w:bCs/>
      </w:rPr>
      <w:fldChar w:fldCharType="separate"/>
    </w:r>
    <w:r w:rsidR="00B71110">
      <w:rPr>
        <w:rStyle w:val="a5"/>
        <w:rFonts w:ascii="Tahoma" w:hAnsi="Tahoma" w:cs="Tahoma"/>
        <w:b/>
        <w:bCs/>
        <w:noProof/>
      </w:rPr>
      <w:t>2</w:t>
    </w:r>
    <w:r w:rsidRPr="00EE637F">
      <w:rPr>
        <w:rStyle w:val="a5"/>
        <w:rFonts w:ascii="Tahoma" w:hAnsi="Tahoma" w:cs="Tahoma"/>
        <w:b/>
        <w:bCs/>
      </w:rPr>
      <w:fldChar w:fldCharType="end"/>
    </w:r>
  </w:p>
  <w:p w:rsidR="003B60BD" w:rsidRDefault="003B60BD" w:rsidP="003B60BD">
    <w:pPr>
      <w:pStyle w:val="a4"/>
      <w:tabs>
        <w:tab w:val="clear" w:pos="4153"/>
        <w:tab w:val="clear" w:pos="8306"/>
      </w:tabs>
      <w:ind w:left="-1134" w:right="-568"/>
    </w:pPr>
    <w:r>
      <w:rPr>
        <w:noProof/>
      </w:rPr>
      <w:drawing>
        <wp:inline distT="0" distB="0" distL="0" distR="0" wp14:anchorId="70668BF0" wp14:editId="29136F33">
          <wp:extent cx="3800475" cy="349885"/>
          <wp:effectExtent l="0" t="0" r="0" b="0"/>
          <wp:docPr id="655" name="Εικόνα 4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637F">
      <w:rPr>
        <w:noProof/>
      </w:rPr>
      <w:drawing>
        <wp:inline distT="0" distB="0" distL="0" distR="0" wp14:anchorId="699DB87D" wp14:editId="62BB7FC1">
          <wp:extent cx="2519464" cy="485140"/>
          <wp:effectExtent l="0" t="0" r="0" b="0"/>
          <wp:docPr id="654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619" cy="48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0BD" w:rsidRDefault="003B60BD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BD" w:rsidRDefault="003B60BD" w:rsidP="00EE637F">
    <w:pPr>
      <w:pStyle w:val="a4"/>
      <w:tabs>
        <w:tab w:val="right" w:pos="8789"/>
      </w:tabs>
      <w:ind w:right="-2665"/>
    </w:pPr>
    <w:r>
      <w:rPr>
        <w:noProof/>
      </w:rPr>
      <w:drawing>
        <wp:inline distT="0" distB="0" distL="0" distR="0" wp14:anchorId="4545A74C" wp14:editId="1C2FD964">
          <wp:extent cx="3800475" cy="349885"/>
          <wp:effectExtent l="0" t="0" r="0" b="0"/>
          <wp:docPr id="657" name="Εικόνα 4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637F">
      <w:rPr>
        <w:noProof/>
      </w:rPr>
      <w:drawing>
        <wp:inline distT="0" distB="0" distL="0" distR="0" wp14:anchorId="01BEED42" wp14:editId="14A0AFB5">
          <wp:extent cx="2519464" cy="485140"/>
          <wp:effectExtent l="0" t="0" r="0" b="0"/>
          <wp:docPr id="3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619" cy="48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0BD" w:rsidRDefault="003B60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C5" w:rsidRDefault="000A3BC5" w:rsidP="003B60BD">
      <w:r>
        <w:separator/>
      </w:r>
    </w:p>
  </w:footnote>
  <w:footnote w:type="continuationSeparator" w:id="0">
    <w:p w:rsidR="000A3BC5" w:rsidRDefault="000A3BC5" w:rsidP="003B6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BD" w:rsidRDefault="003B60BD" w:rsidP="00EE637F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456A7B" wp14:editId="4D12C308">
              <wp:simplePos x="0" y="0"/>
              <wp:positionH relativeFrom="column">
                <wp:posOffset>2920365</wp:posOffset>
              </wp:positionH>
              <wp:positionV relativeFrom="paragraph">
                <wp:posOffset>33655</wp:posOffset>
              </wp:positionV>
              <wp:extent cx="2032635" cy="671195"/>
              <wp:effectExtent l="0" t="0" r="5715" b="146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BD" w:rsidRPr="00D15C28" w:rsidRDefault="003B60BD" w:rsidP="00EE637F">
                          <w:pPr>
                            <w:pStyle w:val="a3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Τμήμα </w:t>
                          </w:r>
                          <w:r>
                            <w:rPr>
                              <w:rFonts w:ascii="Tahoma" w:eastAsia="Calibri" w:hAnsi="Tahoma" w:cs="Tahoma"/>
                              <w:b/>
                              <w:bCs/>
                              <w:color w:val="000000"/>
                              <w:sz w:val="22"/>
                              <w:szCs w:val="22"/>
                              <w:lang w:eastAsia="en-US"/>
                            </w:rPr>
                            <w:t>Φυσικοθεραπείας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56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9.95pt;margin-top:2.65pt;width:160.05pt;height: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" filled="f" stroked="f" strokeweight=".5pt">
              <v:textbox inset="0,0,0,0">
                <w:txbxContent>
                  <w:p w:rsidR="003B60BD" w:rsidRPr="00D15C28" w:rsidRDefault="003B60BD" w:rsidP="00EE637F">
                    <w:pPr>
                      <w:pStyle w:val="a3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 xml:space="preserve">Τμήμα </w:t>
                    </w:r>
                    <w:r>
                      <w:rPr>
                        <w:rFonts w:ascii="Tahoma" w:eastAsia="Calibri" w:hAnsi="Tahoma" w:cs="Tahoma"/>
                        <w:b/>
                        <w:bCs/>
                        <w:color w:val="000000"/>
                        <w:sz w:val="22"/>
                        <w:szCs w:val="22"/>
                        <w:lang w:eastAsia="en-US"/>
                      </w:rPr>
                      <w:t>Φυσικοθεραπείας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EE637F">
      <w:rPr>
        <w:noProof/>
      </w:rPr>
      <w:drawing>
        <wp:inline distT="0" distB="0" distL="0" distR="0" wp14:anchorId="63D0D548" wp14:editId="5D932104">
          <wp:extent cx="3108960" cy="739775"/>
          <wp:effectExtent l="0" t="0" r="0" b="0"/>
          <wp:docPr id="656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BD" w:rsidRDefault="003B60BD" w:rsidP="00EE637F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2101FA" wp14:editId="6355BF1E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646805" cy="1011555"/>
              <wp:effectExtent l="0" t="0" r="0" b="0"/>
              <wp:wrapSquare wrapText="bothSides"/>
              <wp:docPr id="304133790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6805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60BD" w:rsidRPr="002E4936" w:rsidRDefault="003B60BD" w:rsidP="00EE637F">
                          <w:pPr>
                            <w:pStyle w:val="a3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Τμήμα </w:t>
                          </w:r>
                          <w:r>
                            <w:rPr>
                              <w:rFonts w:ascii="Tahoma" w:eastAsia="Calibri" w:hAnsi="Tahoma" w:cs="Tahoma"/>
                              <w:b/>
                              <w:bCs/>
                              <w:color w:val="000000"/>
                              <w:sz w:val="22"/>
                              <w:szCs w:val="22"/>
                              <w:lang w:eastAsia="en-US"/>
                            </w:rPr>
                            <w:t xml:space="preserve">Φυσικοθεραπείας       </w:t>
                          </w:r>
                        </w:p>
                        <w:p w:rsidR="003B60BD" w:rsidRPr="007D65A9" w:rsidRDefault="003B60BD" w:rsidP="00EE637F">
                          <w:pPr>
                            <w:pStyle w:val="a3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 w:rsidRPr="00EE637F"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101F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style="position:absolute;left:0;text-align:left;margin-left:236.4pt;margin-top:-2.95pt;width:287.15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" filled="f" stroked="f" strokeweight=".5pt">
              <v:path arrowok="t"/>
              <v:textbox style="mso-fit-shape-to-text:t" inset="0,0,0,0">
                <w:txbxContent>
                  <w:p w:rsidR="003B60BD" w:rsidRPr="002E4936" w:rsidRDefault="003B60BD" w:rsidP="00EE637F">
                    <w:pPr>
                      <w:pStyle w:val="a3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 xml:space="preserve">Τμήμα </w:t>
                    </w:r>
                    <w:r>
                      <w:rPr>
                        <w:rFonts w:ascii="Tahoma" w:eastAsia="Calibri" w:hAnsi="Tahoma" w:cs="Tahoma"/>
                        <w:b/>
                        <w:bCs/>
                        <w:color w:val="000000"/>
                        <w:sz w:val="22"/>
                        <w:szCs w:val="22"/>
                        <w:lang w:eastAsia="en-US"/>
                      </w:rPr>
                      <w:t xml:space="preserve">Φυσικοθεραπείας       </w:t>
                    </w:r>
                  </w:p>
                  <w:p w:rsidR="003B60BD" w:rsidRPr="007D65A9" w:rsidRDefault="003B60BD" w:rsidP="00EE637F">
                    <w:pPr>
                      <w:pStyle w:val="a3"/>
                      <w:rPr>
                        <w:rFonts w:ascii="Tahoma" w:hAnsi="Tahoma" w:cs="Tahoma"/>
                        <w:sz w:val="20"/>
                      </w:rPr>
                    </w:pPr>
                    <w:r w:rsidRPr="00EE637F"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EE637F">
      <w:rPr>
        <w:noProof/>
      </w:rPr>
      <w:drawing>
        <wp:inline distT="0" distB="0" distL="0" distR="0" wp14:anchorId="6B91BFEE" wp14:editId="517D0C17">
          <wp:extent cx="3108960" cy="739775"/>
          <wp:effectExtent l="0" t="0" r="0" b="0"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BD" w:rsidRPr="003B60BD" w:rsidRDefault="003B60BD" w:rsidP="003B60BD">
    <w:pPr>
      <w:pStyle w:val="a3"/>
      <w:ind w:left="-1276" w:firstLine="142"/>
      <w:rPr>
        <w:rFonts w:ascii="Tahoma" w:hAnsi="Tahoma" w:cs="Tahom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4F8CC" wp14:editId="7A797E1A">
              <wp:simplePos x="0" y="0"/>
              <wp:positionH relativeFrom="column">
                <wp:posOffset>2629035</wp:posOffset>
              </wp:positionH>
              <wp:positionV relativeFrom="paragraph">
                <wp:posOffset>9592</wp:posOffset>
              </wp:positionV>
              <wp:extent cx="2032635" cy="671195"/>
              <wp:effectExtent l="0" t="0" r="5715" b="14605"/>
              <wp:wrapSquare wrapText="bothSides"/>
              <wp:docPr id="12421283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BD" w:rsidRPr="00D15C28" w:rsidRDefault="003B60BD" w:rsidP="003B60BD">
                          <w:pPr>
                            <w:pStyle w:val="a3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Τμήμα </w:t>
                          </w:r>
                          <w:r>
                            <w:rPr>
                              <w:rFonts w:ascii="Tahoma" w:eastAsia="Calibri" w:hAnsi="Tahoma" w:cs="Tahoma"/>
                              <w:b/>
                              <w:bCs/>
                              <w:color w:val="000000"/>
                              <w:sz w:val="22"/>
                              <w:szCs w:val="22"/>
                              <w:lang w:eastAsia="en-US"/>
                            </w:rPr>
                            <w:t>Φυσικοθεραπείας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4F8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07pt;margin-top:.75pt;width:160.0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PitgIAALk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" filled="f" stroked="f" strokeweight=".5pt">
              <v:textbox inset="0,0,0,0">
                <w:txbxContent>
                  <w:p w:rsidR="003B60BD" w:rsidRPr="00D15C28" w:rsidRDefault="003B60BD" w:rsidP="003B60BD">
                    <w:pPr>
                      <w:pStyle w:val="a3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 xml:space="preserve">Τμήμα </w:t>
                    </w:r>
                    <w:r>
                      <w:rPr>
                        <w:rFonts w:ascii="Tahoma" w:eastAsia="Calibri" w:hAnsi="Tahoma" w:cs="Tahoma"/>
                        <w:b/>
                        <w:bCs/>
                        <w:color w:val="000000"/>
                        <w:sz w:val="22"/>
                        <w:szCs w:val="22"/>
                        <w:lang w:eastAsia="en-US"/>
                      </w:rPr>
                      <w:t>Φυσικοθεραπείας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637F">
      <w:rPr>
        <w:noProof/>
      </w:rPr>
      <w:drawing>
        <wp:inline distT="0" distB="0" distL="0" distR="0" wp14:anchorId="69894078" wp14:editId="517B1E0C">
          <wp:extent cx="3108960" cy="739775"/>
          <wp:effectExtent l="0" t="0" r="0" b="0"/>
          <wp:docPr id="653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5CF97C7C"/>
    <w:multiLevelType w:val="multilevel"/>
    <w:tmpl w:val="1CFEC770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BD"/>
    <w:rsid w:val="000A3BC5"/>
    <w:rsid w:val="002952C7"/>
    <w:rsid w:val="003B60BD"/>
    <w:rsid w:val="00B71110"/>
    <w:rsid w:val="00B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F6DD49-65B7-400F-9F7B-6C73025A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B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unhideWhenUsed/>
    <w:rsid w:val="003B60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uiPriority w:val="99"/>
    <w:qFormat/>
    <w:rsid w:val="003B60BD"/>
  </w:style>
  <w:style w:type="paragraph" w:styleId="a4">
    <w:name w:val="footer"/>
    <w:basedOn w:val="a"/>
    <w:link w:val="Char0"/>
    <w:uiPriority w:val="99"/>
    <w:unhideWhenUsed/>
    <w:rsid w:val="003B60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qFormat/>
    <w:rsid w:val="003B60BD"/>
  </w:style>
  <w:style w:type="character" w:styleId="a5">
    <w:name w:val="page number"/>
    <w:uiPriority w:val="99"/>
    <w:rsid w:val="003B60BD"/>
    <w:rPr>
      <w:rFonts w:cs="Times New Roman"/>
    </w:rPr>
  </w:style>
  <w:style w:type="paragraph" w:styleId="a6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a"/>
    <w:link w:val="Char1"/>
    <w:uiPriority w:val="34"/>
    <w:qFormat/>
    <w:rsid w:val="003B60BD"/>
    <w:pPr>
      <w:ind w:left="720"/>
    </w:pPr>
    <w:rPr>
      <w:lang w:val="x-none" w:eastAsia="x-none"/>
    </w:rPr>
  </w:style>
  <w:style w:type="character" w:customStyle="1" w:styleId="Char1">
    <w:name w:val="Παράγραφος λίστας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a6"/>
    <w:uiPriority w:val="34"/>
    <w:qFormat/>
    <w:rsid w:val="003B60BD"/>
    <w:rPr>
      <w:rFonts w:ascii="Times New Roman" w:eastAsia="PMingLiU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</dc:creator>
  <cp:keywords/>
  <dc:description/>
  <cp:lastModifiedBy>Γραμματεία</cp:lastModifiedBy>
  <cp:revision>2</cp:revision>
  <dcterms:created xsi:type="dcterms:W3CDTF">2024-01-15T09:59:00Z</dcterms:created>
  <dcterms:modified xsi:type="dcterms:W3CDTF">2024-01-15T10:16:00Z</dcterms:modified>
</cp:coreProperties>
</file>